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34" w:rsidRDefault="00A26A7E" w:rsidP="00900621">
      <w:pPr>
        <w:jc w:val="center"/>
        <w:rPr>
          <w:rFonts w:cstheme="minorHAnsi"/>
          <w:b/>
        </w:rPr>
      </w:pPr>
      <w:r w:rsidRPr="00900621">
        <w:rPr>
          <w:rFonts w:cstheme="minorHAnsi"/>
          <w:b/>
        </w:rPr>
        <w:t>WSTĘPNA DEKLARACJA</w:t>
      </w:r>
      <w:r w:rsidR="00950B26">
        <w:rPr>
          <w:rFonts w:cstheme="minorHAnsi"/>
          <w:b/>
        </w:rPr>
        <w:t xml:space="preserve"> </w:t>
      </w:r>
      <w:r w:rsidRPr="00900621">
        <w:rPr>
          <w:rFonts w:cstheme="minorHAnsi"/>
          <w:b/>
        </w:rPr>
        <w:t xml:space="preserve"> UDZIAŁU W PROJEKCIE POPRAWA STANU POWIETRZA </w:t>
      </w:r>
      <w:r w:rsidR="00950B26">
        <w:rPr>
          <w:rFonts w:cstheme="minorHAnsi"/>
          <w:b/>
        </w:rPr>
        <w:br/>
      </w:r>
      <w:r w:rsidRPr="00900621">
        <w:rPr>
          <w:rFonts w:cstheme="minorHAnsi"/>
          <w:b/>
        </w:rPr>
        <w:t>W OSI DOLINY BARYCZY</w:t>
      </w:r>
    </w:p>
    <w:p w:rsidR="00950B26" w:rsidRDefault="00950B26" w:rsidP="00900621">
      <w:pPr>
        <w:jc w:val="center"/>
        <w:rPr>
          <w:rFonts w:cstheme="minorHAnsi"/>
          <w:b/>
        </w:rPr>
      </w:pPr>
    </w:p>
    <w:p w:rsidR="00E30E2D" w:rsidRPr="00950B26" w:rsidRDefault="00A26A7E" w:rsidP="00900621">
      <w:pPr>
        <w:jc w:val="center"/>
        <w:rPr>
          <w:rFonts w:cstheme="minorHAnsi"/>
          <w:sz w:val="20"/>
        </w:rPr>
      </w:pPr>
      <w:r w:rsidRPr="00950B26">
        <w:rPr>
          <w:rFonts w:cstheme="minorHAnsi"/>
          <w:b/>
          <w:sz w:val="20"/>
        </w:rPr>
        <w:t xml:space="preserve"> </w:t>
      </w:r>
      <w:r w:rsidR="00950B26" w:rsidRPr="00950B26">
        <w:rPr>
          <w:rFonts w:cstheme="minorHAnsi"/>
          <w:b/>
          <w:sz w:val="20"/>
        </w:rPr>
        <w:t>(</w:t>
      </w:r>
      <w:r w:rsidR="003E3734" w:rsidRPr="00950B26">
        <w:rPr>
          <w:rFonts w:cstheme="minorHAnsi"/>
          <w:i/>
          <w:sz w:val="20"/>
        </w:rPr>
        <w:t>Dekla</w:t>
      </w:r>
      <w:r w:rsidR="00817A3E">
        <w:rPr>
          <w:rFonts w:cstheme="minorHAnsi"/>
          <w:i/>
          <w:sz w:val="20"/>
        </w:rPr>
        <w:t xml:space="preserve">racje zbierane będą do </w:t>
      </w:r>
      <w:r w:rsidR="0052132C">
        <w:rPr>
          <w:rFonts w:cstheme="minorHAnsi"/>
          <w:i/>
          <w:sz w:val="20"/>
        </w:rPr>
        <w:t>21</w:t>
      </w:r>
      <w:bookmarkStart w:id="0" w:name="_GoBack"/>
      <w:bookmarkEnd w:id="0"/>
      <w:r w:rsidR="00817A3E">
        <w:rPr>
          <w:rFonts w:cstheme="minorHAnsi"/>
          <w:i/>
          <w:sz w:val="20"/>
        </w:rPr>
        <w:t>.01.2019</w:t>
      </w:r>
      <w:r w:rsidR="003E3734" w:rsidRPr="00950B26">
        <w:rPr>
          <w:rFonts w:cstheme="minorHAnsi"/>
          <w:i/>
          <w:sz w:val="20"/>
        </w:rPr>
        <w:t xml:space="preserve"> r.- p</w:t>
      </w:r>
      <w:r w:rsidRPr="00950B26">
        <w:rPr>
          <w:rFonts w:cstheme="minorHAnsi"/>
          <w:i/>
          <w:sz w:val="20"/>
        </w:rPr>
        <w:t xml:space="preserve">o tym terminie zgłoszenia nie </w:t>
      </w:r>
      <w:r w:rsidR="00900621" w:rsidRPr="00950B26">
        <w:rPr>
          <w:rFonts w:cstheme="minorHAnsi"/>
          <w:i/>
          <w:sz w:val="20"/>
        </w:rPr>
        <w:t>będą</w:t>
      </w:r>
      <w:r w:rsidRPr="00950B26">
        <w:rPr>
          <w:rFonts w:cstheme="minorHAnsi"/>
          <w:i/>
          <w:sz w:val="20"/>
        </w:rPr>
        <w:t xml:space="preserve"> przyjmowane</w:t>
      </w:r>
      <w:r w:rsidRPr="00950B26">
        <w:rPr>
          <w:rFonts w:cstheme="minorHAnsi"/>
          <w:sz w:val="20"/>
        </w:rPr>
        <w:t>.</w:t>
      </w:r>
      <w:r w:rsidR="00950B26" w:rsidRPr="00950B26">
        <w:rPr>
          <w:rFonts w:cstheme="minorHAnsi"/>
          <w:sz w:val="20"/>
        </w:rPr>
        <w:t>)</w:t>
      </w:r>
    </w:p>
    <w:p w:rsidR="00950B26" w:rsidRDefault="00950B26" w:rsidP="00950B26">
      <w:pPr>
        <w:spacing w:line="240" w:lineRule="auto"/>
        <w:jc w:val="both"/>
        <w:rPr>
          <w:rFonts w:cstheme="minorHAnsi"/>
        </w:rPr>
      </w:pPr>
    </w:p>
    <w:p w:rsidR="00E30E2D" w:rsidRDefault="00A26A7E" w:rsidP="00950B26">
      <w:pPr>
        <w:spacing w:line="240" w:lineRule="auto"/>
        <w:jc w:val="both"/>
        <w:rPr>
          <w:rFonts w:cstheme="minorHAnsi"/>
        </w:rPr>
      </w:pPr>
      <w:r w:rsidRPr="00E30E2D">
        <w:rPr>
          <w:rFonts w:cstheme="minorHAnsi"/>
        </w:rPr>
        <w:t xml:space="preserve">Niniejsza deklaracja służy do zgłoszenia przez mieszkańców gminy gotowości do udziału </w:t>
      </w:r>
      <w:r w:rsidR="00817A3E">
        <w:rPr>
          <w:rFonts w:cstheme="minorHAnsi"/>
        </w:rPr>
        <w:br/>
      </w:r>
      <w:r w:rsidRPr="00E30E2D">
        <w:rPr>
          <w:rFonts w:cstheme="minorHAnsi"/>
        </w:rPr>
        <w:t xml:space="preserve">w projekcie </w:t>
      </w:r>
      <w:r w:rsidR="003E3734">
        <w:rPr>
          <w:rFonts w:cstheme="minorHAnsi"/>
        </w:rPr>
        <w:t>mającym na celu</w:t>
      </w:r>
      <w:r w:rsidRPr="00E30E2D">
        <w:rPr>
          <w:rFonts w:cstheme="minorHAnsi"/>
        </w:rPr>
        <w:t xml:space="preserve"> wymian</w:t>
      </w:r>
      <w:r w:rsidR="003E3734">
        <w:rPr>
          <w:rFonts w:cstheme="minorHAnsi"/>
        </w:rPr>
        <w:t>ę</w:t>
      </w:r>
      <w:r w:rsidRPr="00E30E2D">
        <w:rPr>
          <w:rFonts w:cstheme="minorHAnsi"/>
        </w:rPr>
        <w:t xml:space="preserve"> kotłów oraz instalacji grzewczych w </w:t>
      </w:r>
      <w:r w:rsidR="003E3734" w:rsidRPr="00E30E2D">
        <w:rPr>
          <w:rFonts w:cstheme="minorHAnsi"/>
        </w:rPr>
        <w:t>budynku jed</w:t>
      </w:r>
      <w:r w:rsidR="00555593">
        <w:rPr>
          <w:rFonts w:cstheme="minorHAnsi"/>
        </w:rPr>
        <w:t>n</w:t>
      </w:r>
      <w:r w:rsidR="003E3734" w:rsidRPr="00E30E2D">
        <w:rPr>
          <w:rFonts w:cstheme="minorHAnsi"/>
        </w:rPr>
        <w:t>orodzinnym/bliźniaku/zabudowie</w:t>
      </w:r>
      <w:r w:rsidR="00950B26">
        <w:rPr>
          <w:rFonts w:cstheme="minorHAnsi"/>
        </w:rPr>
        <w:t xml:space="preserve"> </w:t>
      </w:r>
      <w:r w:rsidR="003E3734" w:rsidRPr="00E30E2D">
        <w:rPr>
          <w:rFonts w:cstheme="minorHAnsi"/>
        </w:rPr>
        <w:t>szeregowej</w:t>
      </w:r>
      <w:r w:rsidRPr="00E30E2D">
        <w:rPr>
          <w:rFonts w:cstheme="minorHAnsi"/>
        </w:rPr>
        <w:t>. </w:t>
      </w:r>
      <w:r w:rsidR="00950B26">
        <w:rPr>
          <w:rFonts w:cstheme="minorHAnsi"/>
        </w:rPr>
        <w:t xml:space="preserve"> </w:t>
      </w:r>
      <w:r w:rsidRPr="00E30E2D">
        <w:rPr>
          <w:rFonts w:cstheme="minorHAnsi"/>
        </w:rPr>
        <w:t xml:space="preserve">Projekt realizowany będzie  pod warunkiem uzyskania dofinansowania ze środków Unii Europejskiej.  Maksymalna możliwa do uzyskania dotacja wynosić będzie </w:t>
      </w:r>
      <w:r w:rsidR="003E3734" w:rsidRPr="003E3734">
        <w:rPr>
          <w:rFonts w:cstheme="minorHAnsi"/>
        </w:rPr>
        <w:t xml:space="preserve">20 tys. zł </w:t>
      </w:r>
      <w:r w:rsidR="003E3734">
        <w:rPr>
          <w:rFonts w:cstheme="minorHAnsi"/>
        </w:rPr>
        <w:t xml:space="preserve">- </w:t>
      </w:r>
      <w:r w:rsidR="003E3734" w:rsidRPr="003E3734">
        <w:rPr>
          <w:rFonts w:cstheme="minorHAnsi"/>
        </w:rPr>
        <w:t xml:space="preserve">dla budynku jednorodzinnego i 10 tys. zł </w:t>
      </w:r>
      <w:r w:rsidR="003E3734">
        <w:rPr>
          <w:rFonts w:cstheme="minorHAnsi"/>
        </w:rPr>
        <w:t xml:space="preserve">- </w:t>
      </w:r>
      <w:r w:rsidR="003E3734" w:rsidRPr="003E3734">
        <w:rPr>
          <w:rFonts w:cstheme="minorHAnsi"/>
        </w:rPr>
        <w:t>dla mieszkania w budynku wielorodzinnym (wartości mogą ulec zmianie)</w:t>
      </w:r>
      <w:r w:rsidR="003E3734">
        <w:rPr>
          <w:rFonts w:cstheme="minorHAnsi"/>
        </w:rPr>
        <w:t>,</w:t>
      </w:r>
      <w:r w:rsidR="003E3734" w:rsidRPr="003E3734">
        <w:rPr>
          <w:rFonts w:cstheme="minorHAnsi"/>
        </w:rPr>
        <w:t xml:space="preserve"> nie więcej jednak niż 70% wydatków poniesionych na inwestycję.</w:t>
      </w:r>
      <w:r w:rsidRPr="00E30E2D">
        <w:rPr>
          <w:rFonts w:cstheme="minorHAnsi"/>
        </w:rPr>
        <w:t>  Wypełnienie deklaracji wstępnej umożliwi gminie</w:t>
      </w:r>
      <w:r w:rsidR="003E3734">
        <w:rPr>
          <w:rFonts w:cstheme="minorHAnsi"/>
        </w:rPr>
        <w:t>:</w:t>
      </w:r>
      <w:r w:rsidRPr="00E30E2D">
        <w:rPr>
          <w:rFonts w:cstheme="minorHAnsi"/>
        </w:rPr>
        <w:t xml:space="preserve"> oszacowanie </w:t>
      </w:r>
      <w:r w:rsidR="003E3734">
        <w:rPr>
          <w:rFonts w:cstheme="minorHAnsi"/>
        </w:rPr>
        <w:t xml:space="preserve">zbiorczego </w:t>
      </w:r>
      <w:r w:rsidRPr="00E30E2D">
        <w:rPr>
          <w:rFonts w:cstheme="minorHAnsi"/>
        </w:rPr>
        <w:t>zapotrzebowania na wymianę kotłów</w:t>
      </w:r>
      <w:r w:rsidR="003E3734">
        <w:rPr>
          <w:rFonts w:cstheme="minorHAnsi"/>
        </w:rPr>
        <w:t>, ustalenie realnego</w:t>
      </w:r>
      <w:r w:rsidRPr="00E30E2D">
        <w:rPr>
          <w:rFonts w:cstheme="minorHAnsi"/>
        </w:rPr>
        <w:t xml:space="preserve"> zapotrzebowania na środki i złożenie wniosku o dotację.  Złożenie </w:t>
      </w:r>
      <w:r w:rsidR="003E3734">
        <w:rPr>
          <w:rFonts w:cstheme="minorHAnsi"/>
        </w:rPr>
        <w:t xml:space="preserve">niniejszej </w:t>
      </w:r>
      <w:r w:rsidRPr="00E30E2D">
        <w:rPr>
          <w:rFonts w:cstheme="minorHAnsi"/>
        </w:rPr>
        <w:t>deklaracji nie</w:t>
      </w:r>
      <w:r w:rsidR="003E3734">
        <w:rPr>
          <w:rFonts w:cstheme="minorHAnsi"/>
        </w:rPr>
        <w:t xml:space="preserve"> </w:t>
      </w:r>
      <w:r w:rsidRPr="00E30E2D">
        <w:rPr>
          <w:rFonts w:cstheme="minorHAnsi"/>
        </w:rPr>
        <w:t>jest jednoznaczne z uzyskaniem dofinansowania, jednak osoby, które w sposób rzetelny wypełnią deklarację mogą liczyć na preferencję w dalszym postępowaniu związanym z przyznaniem dotacji. </w:t>
      </w:r>
    </w:p>
    <w:p w:rsidR="003E3734" w:rsidRDefault="00A26A7E" w:rsidP="00950B26">
      <w:pPr>
        <w:spacing w:line="240" w:lineRule="auto"/>
        <w:jc w:val="both"/>
        <w:rPr>
          <w:rFonts w:cstheme="minorHAnsi"/>
        </w:rPr>
      </w:pPr>
      <w:r w:rsidRPr="00E30E2D">
        <w:rPr>
          <w:rFonts w:cstheme="minorHAnsi"/>
        </w:rPr>
        <w:t xml:space="preserve">Ważne informacje przydatne </w:t>
      </w:r>
      <w:r w:rsidR="003E3734">
        <w:rPr>
          <w:rFonts w:cstheme="minorHAnsi"/>
        </w:rPr>
        <w:t>przy wypełnia</w:t>
      </w:r>
      <w:r w:rsidRPr="00E30E2D">
        <w:rPr>
          <w:rFonts w:cstheme="minorHAnsi"/>
        </w:rPr>
        <w:t>ni</w:t>
      </w:r>
      <w:r w:rsidR="003E3734">
        <w:rPr>
          <w:rFonts w:cstheme="minorHAnsi"/>
        </w:rPr>
        <w:t>u</w:t>
      </w:r>
      <w:r w:rsidRPr="00E30E2D">
        <w:rPr>
          <w:rFonts w:cstheme="minorHAnsi"/>
        </w:rPr>
        <w:t xml:space="preserve"> ankiety: </w:t>
      </w:r>
    </w:p>
    <w:p w:rsidR="003E3734" w:rsidRDefault="00A26A7E" w:rsidP="00950B26">
      <w:pPr>
        <w:spacing w:line="240" w:lineRule="auto"/>
        <w:ind w:left="426" w:hanging="426"/>
        <w:jc w:val="both"/>
        <w:rPr>
          <w:rFonts w:cstheme="minorHAnsi"/>
        </w:rPr>
      </w:pPr>
      <w:r w:rsidRPr="00E30E2D">
        <w:rPr>
          <w:rFonts w:cstheme="minorHAnsi"/>
        </w:rPr>
        <w:t xml:space="preserve"> 1. Wypełniając deklarację  należy kierować się największą starannością. </w:t>
      </w:r>
    </w:p>
    <w:p w:rsidR="003E3734" w:rsidRDefault="003E3734" w:rsidP="00950B26">
      <w:p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2</w:t>
      </w:r>
      <w:r w:rsidR="00A26A7E" w:rsidRPr="00E30E2D">
        <w:rPr>
          <w:rFonts w:cstheme="minorHAnsi"/>
        </w:rPr>
        <w:t xml:space="preserve">. Deklarację  należy wypełnić zgodnie z instrukcją wypełniania zamieszoną przy każdym pytaniu. </w:t>
      </w:r>
    </w:p>
    <w:p w:rsidR="003E3734" w:rsidRDefault="00A26A7E" w:rsidP="00950B26">
      <w:pPr>
        <w:spacing w:line="240" w:lineRule="auto"/>
        <w:ind w:left="426" w:hanging="426"/>
        <w:jc w:val="both"/>
        <w:rPr>
          <w:rFonts w:cstheme="minorHAnsi"/>
        </w:rPr>
      </w:pPr>
      <w:r w:rsidRPr="00E30E2D">
        <w:rPr>
          <w:rFonts w:cstheme="minorHAnsi"/>
        </w:rPr>
        <w:t xml:space="preserve">3. Pomiędzy stronami deklaracji można poruszać się używając strzałek.   </w:t>
      </w:r>
    </w:p>
    <w:p w:rsidR="003E3734" w:rsidRDefault="00A26A7E" w:rsidP="00950B26">
      <w:pPr>
        <w:spacing w:line="240" w:lineRule="auto"/>
        <w:ind w:left="426" w:hanging="426"/>
        <w:jc w:val="both"/>
        <w:rPr>
          <w:rFonts w:cstheme="minorHAnsi"/>
        </w:rPr>
      </w:pPr>
      <w:r w:rsidRPr="00E30E2D">
        <w:rPr>
          <w:rFonts w:cstheme="minorHAnsi"/>
        </w:rPr>
        <w:t xml:space="preserve">4. Wypełnianie deklaracji  można przerwać w dowolnym czasie wykorzystując przycisk "Odłóż na później" (prawy górny róg strony) - </w:t>
      </w:r>
      <w:r w:rsidR="003E3734">
        <w:rPr>
          <w:rFonts w:cstheme="minorHAnsi"/>
        </w:rPr>
        <w:t>w</w:t>
      </w:r>
      <w:r w:rsidRPr="00E30E2D">
        <w:rPr>
          <w:rFonts w:cstheme="minorHAnsi"/>
        </w:rPr>
        <w:t xml:space="preserve">ygenerowany link  należy skopiować i  wykorzystać przy ponownym wypełnianiu deklaracji.  </w:t>
      </w:r>
    </w:p>
    <w:p w:rsidR="003E3734" w:rsidRDefault="00A26A7E" w:rsidP="00950B26">
      <w:pPr>
        <w:spacing w:line="240" w:lineRule="auto"/>
        <w:ind w:left="426" w:hanging="426"/>
        <w:jc w:val="both"/>
        <w:rPr>
          <w:rFonts w:cstheme="minorHAnsi"/>
        </w:rPr>
      </w:pPr>
      <w:r w:rsidRPr="00E30E2D">
        <w:rPr>
          <w:rFonts w:cstheme="minorHAnsi"/>
        </w:rPr>
        <w:t xml:space="preserve">5. Po zakończeniu wypełniania deklaracji </w:t>
      </w:r>
      <w:r w:rsidR="003E3734">
        <w:rPr>
          <w:rFonts w:cstheme="minorHAnsi"/>
        </w:rPr>
        <w:t>należy</w:t>
      </w:r>
      <w:r w:rsidRPr="00E30E2D">
        <w:rPr>
          <w:rFonts w:cstheme="minorHAnsi"/>
        </w:rPr>
        <w:t xml:space="preserve"> pobrać druk </w:t>
      </w:r>
      <w:r w:rsidR="003E3734">
        <w:rPr>
          <w:rFonts w:cstheme="minorHAnsi"/>
        </w:rPr>
        <w:t>(</w:t>
      </w:r>
      <w:r w:rsidRPr="00E30E2D">
        <w:rPr>
          <w:rFonts w:cstheme="minorHAnsi"/>
        </w:rPr>
        <w:t xml:space="preserve">w wersji elektronicznej </w:t>
      </w:r>
      <w:r w:rsidR="003E3734">
        <w:rPr>
          <w:rFonts w:cstheme="minorHAnsi"/>
        </w:rPr>
        <w:t xml:space="preserve">lub papierowej) </w:t>
      </w:r>
      <w:r w:rsidRPr="00E30E2D">
        <w:rPr>
          <w:rFonts w:cstheme="minorHAnsi"/>
        </w:rPr>
        <w:t xml:space="preserve">i zachować. </w:t>
      </w:r>
    </w:p>
    <w:p w:rsidR="003E3734" w:rsidRDefault="00A26A7E" w:rsidP="00950B26">
      <w:pPr>
        <w:spacing w:line="240" w:lineRule="auto"/>
        <w:ind w:left="426" w:hanging="426"/>
        <w:jc w:val="both"/>
        <w:rPr>
          <w:rFonts w:cstheme="minorHAnsi"/>
        </w:rPr>
      </w:pPr>
      <w:r w:rsidRPr="00E30E2D">
        <w:rPr>
          <w:rFonts w:cstheme="minorHAnsi"/>
        </w:rPr>
        <w:t xml:space="preserve">6. </w:t>
      </w:r>
      <w:r w:rsidR="003E3734">
        <w:rPr>
          <w:rFonts w:cstheme="minorHAnsi"/>
        </w:rPr>
        <w:t>P</w:t>
      </w:r>
      <w:r w:rsidRPr="00E30E2D">
        <w:rPr>
          <w:rFonts w:cstheme="minorHAnsi"/>
        </w:rPr>
        <w:t>rzed przystąpieniem do wypełnienia zgłoszenia</w:t>
      </w:r>
      <w:r w:rsidR="003E3734">
        <w:rPr>
          <w:rFonts w:cstheme="minorHAnsi"/>
        </w:rPr>
        <w:t xml:space="preserve"> zaleca się przygotowanie następujących danych</w:t>
      </w:r>
      <w:r w:rsidRPr="00E30E2D">
        <w:rPr>
          <w:rFonts w:cstheme="minorHAnsi"/>
        </w:rPr>
        <w:t>: </w:t>
      </w:r>
    </w:p>
    <w:p w:rsidR="003E3734" w:rsidRDefault="00A26A7E" w:rsidP="00950B26">
      <w:pPr>
        <w:spacing w:line="240" w:lineRule="auto"/>
        <w:ind w:left="426" w:hanging="142"/>
        <w:jc w:val="both"/>
        <w:rPr>
          <w:rFonts w:cstheme="minorHAnsi"/>
        </w:rPr>
      </w:pPr>
      <w:r w:rsidRPr="00E30E2D">
        <w:rPr>
          <w:rFonts w:cstheme="minorHAnsi"/>
        </w:rPr>
        <w:t>- ro</w:t>
      </w:r>
      <w:r w:rsidR="00555593">
        <w:rPr>
          <w:rFonts w:cstheme="minorHAnsi"/>
        </w:rPr>
        <w:t>dzaj tytułu prawnego do budynku,</w:t>
      </w:r>
    </w:p>
    <w:p w:rsidR="003E3734" w:rsidRDefault="00A26A7E" w:rsidP="00950B26">
      <w:pPr>
        <w:spacing w:line="240" w:lineRule="auto"/>
        <w:ind w:left="426" w:hanging="142"/>
        <w:jc w:val="both"/>
        <w:rPr>
          <w:rFonts w:cstheme="minorHAnsi"/>
        </w:rPr>
      </w:pPr>
      <w:r w:rsidRPr="00E30E2D">
        <w:rPr>
          <w:rFonts w:cstheme="minorHAnsi"/>
        </w:rPr>
        <w:t>- rok budowy budynku</w:t>
      </w:r>
      <w:r w:rsidR="00555593">
        <w:rPr>
          <w:rFonts w:cstheme="minorHAnsi"/>
        </w:rPr>
        <w:t>,</w:t>
      </w:r>
      <w:r w:rsidRPr="00E30E2D">
        <w:rPr>
          <w:rFonts w:cstheme="minorHAnsi"/>
        </w:rPr>
        <w:t xml:space="preserve"> </w:t>
      </w:r>
    </w:p>
    <w:p w:rsidR="003E3734" w:rsidRDefault="00A26A7E" w:rsidP="00950B26">
      <w:pPr>
        <w:spacing w:line="240" w:lineRule="auto"/>
        <w:ind w:left="426" w:hanging="142"/>
        <w:jc w:val="both"/>
        <w:rPr>
          <w:rFonts w:cstheme="minorHAnsi"/>
        </w:rPr>
      </w:pPr>
      <w:r w:rsidRPr="00E30E2D">
        <w:rPr>
          <w:rFonts w:cstheme="minorHAnsi"/>
        </w:rPr>
        <w:t>- informacja czy budynek jest wpisany do gminnej ewidencji zabytków lub wojewódzkiego rejestru zabytków (należy podać nr wpisu -</w:t>
      </w:r>
      <w:r w:rsidR="003E3734">
        <w:rPr>
          <w:rFonts w:cstheme="minorHAnsi"/>
        </w:rPr>
        <w:t xml:space="preserve"> </w:t>
      </w:r>
      <w:r w:rsidRPr="00E30E2D">
        <w:rPr>
          <w:rFonts w:cstheme="minorHAnsi"/>
        </w:rPr>
        <w:t xml:space="preserve">informacje dot. Wojewódzkiego Rejestru można uzyskać w internecie: https://wosoz.ibip.wroc.pl/public/?id=2589, </w:t>
      </w:r>
      <w:r w:rsidR="00E85ABD">
        <w:rPr>
          <w:rFonts w:cstheme="minorHAnsi"/>
        </w:rPr>
        <w:t xml:space="preserve">a </w:t>
      </w:r>
      <w:r w:rsidRPr="00E30E2D">
        <w:rPr>
          <w:rFonts w:cstheme="minorHAnsi"/>
        </w:rPr>
        <w:t xml:space="preserve">informacje dot. </w:t>
      </w:r>
      <w:r w:rsidR="00E85ABD">
        <w:rPr>
          <w:rFonts w:cstheme="minorHAnsi"/>
        </w:rPr>
        <w:t>g</w:t>
      </w:r>
      <w:r w:rsidRPr="00E30E2D">
        <w:rPr>
          <w:rFonts w:cstheme="minorHAnsi"/>
        </w:rPr>
        <w:t xml:space="preserve">minnej </w:t>
      </w:r>
      <w:r w:rsidR="00E85ABD">
        <w:rPr>
          <w:rFonts w:cstheme="minorHAnsi"/>
        </w:rPr>
        <w:t>e</w:t>
      </w:r>
      <w:r w:rsidRPr="00E30E2D">
        <w:rPr>
          <w:rFonts w:cstheme="minorHAnsi"/>
        </w:rPr>
        <w:t xml:space="preserve">widencji </w:t>
      </w:r>
      <w:r w:rsidR="00E85ABD">
        <w:rPr>
          <w:rFonts w:cstheme="minorHAnsi"/>
        </w:rPr>
        <w:t xml:space="preserve">- </w:t>
      </w:r>
      <w:r w:rsidRPr="00E30E2D">
        <w:rPr>
          <w:rFonts w:cstheme="minorHAnsi"/>
        </w:rPr>
        <w:t xml:space="preserve">można uzyskać w gminie) </w:t>
      </w:r>
      <w:r w:rsidR="00555593">
        <w:rPr>
          <w:rFonts w:cstheme="minorHAnsi"/>
        </w:rPr>
        <w:t>,</w:t>
      </w:r>
    </w:p>
    <w:p w:rsidR="003E3734" w:rsidRDefault="00A26A7E" w:rsidP="00950B26">
      <w:pPr>
        <w:spacing w:line="240" w:lineRule="auto"/>
        <w:ind w:left="426" w:hanging="142"/>
        <w:jc w:val="both"/>
        <w:rPr>
          <w:rFonts w:cstheme="minorHAnsi"/>
        </w:rPr>
      </w:pPr>
      <w:r w:rsidRPr="00E30E2D">
        <w:rPr>
          <w:rFonts w:cstheme="minorHAnsi"/>
        </w:rPr>
        <w:t xml:space="preserve">- </w:t>
      </w:r>
      <w:r w:rsidR="00555593">
        <w:rPr>
          <w:rFonts w:cstheme="minorHAnsi"/>
        </w:rPr>
        <w:t xml:space="preserve">wielkość </w:t>
      </w:r>
      <w:r w:rsidRPr="00E30E2D">
        <w:rPr>
          <w:rFonts w:cstheme="minorHAnsi"/>
        </w:rPr>
        <w:t>ogrzewan</w:t>
      </w:r>
      <w:r w:rsidR="00555593">
        <w:rPr>
          <w:rFonts w:cstheme="minorHAnsi"/>
        </w:rPr>
        <w:t>ej powierzchni</w:t>
      </w:r>
      <w:r w:rsidRPr="00E30E2D">
        <w:rPr>
          <w:rFonts w:cstheme="minorHAnsi"/>
        </w:rPr>
        <w:t> budynku</w:t>
      </w:r>
      <w:r w:rsidR="00555593">
        <w:rPr>
          <w:rFonts w:cstheme="minorHAnsi"/>
        </w:rPr>
        <w:t>,</w:t>
      </w:r>
      <w:r w:rsidRPr="00E30E2D">
        <w:rPr>
          <w:rFonts w:cstheme="minorHAnsi"/>
        </w:rPr>
        <w:t xml:space="preserve"> </w:t>
      </w:r>
    </w:p>
    <w:p w:rsidR="003E3734" w:rsidRDefault="00A26A7E" w:rsidP="00950B26">
      <w:pPr>
        <w:spacing w:line="240" w:lineRule="auto"/>
        <w:ind w:left="426" w:hanging="142"/>
        <w:jc w:val="both"/>
        <w:rPr>
          <w:rFonts w:cstheme="minorHAnsi"/>
        </w:rPr>
      </w:pPr>
      <w:r w:rsidRPr="00E30E2D">
        <w:rPr>
          <w:rFonts w:cstheme="minorHAnsi"/>
        </w:rPr>
        <w:t>- obecnie wykorzystywany opał do ogrzewania budynku i ciepłej wody ora</w:t>
      </w:r>
      <w:r w:rsidR="00555593">
        <w:rPr>
          <w:rFonts w:cstheme="minorHAnsi"/>
        </w:rPr>
        <w:t>z jego zużycie za ostatni sezon,</w:t>
      </w:r>
    </w:p>
    <w:p w:rsidR="00C145BB" w:rsidRDefault="00A26A7E" w:rsidP="00950B26">
      <w:pPr>
        <w:spacing w:line="240" w:lineRule="auto"/>
        <w:ind w:left="426" w:hanging="142"/>
        <w:jc w:val="both"/>
        <w:rPr>
          <w:rFonts w:cstheme="minorHAnsi"/>
        </w:rPr>
      </w:pPr>
      <w:r w:rsidRPr="00E30E2D">
        <w:rPr>
          <w:rFonts w:cstheme="minorHAnsi"/>
        </w:rPr>
        <w:t>- koszty związane z wymianą kotła (źródła ciepła) i instalacji grzewczej </w:t>
      </w:r>
    </w:p>
    <w:p w:rsidR="00E30E2D" w:rsidRPr="00E30E2D" w:rsidRDefault="00E30E2D" w:rsidP="00E30E2D">
      <w:pPr>
        <w:jc w:val="both"/>
        <w:rPr>
          <w:rFonts w:cstheme="minorHAnsi"/>
        </w:rPr>
      </w:pPr>
    </w:p>
    <w:p w:rsidR="00950B26" w:rsidRDefault="00950B26">
      <w:pPr>
        <w:spacing w:before="0" w:after="200"/>
        <w:rPr>
          <w:rFonts w:cstheme="minorHAnsi"/>
          <w:b/>
        </w:rPr>
      </w:pPr>
      <w:bookmarkStart w:id="1" w:name="_Toc229998238"/>
      <w:r>
        <w:rPr>
          <w:rFonts w:cstheme="minorHAnsi"/>
          <w:b/>
        </w:rPr>
        <w:br w:type="page"/>
      </w:r>
    </w:p>
    <w:p w:rsidR="00C145BB" w:rsidRPr="00E30E2D" w:rsidRDefault="00A26A7E" w:rsidP="00E30E2D">
      <w:pPr>
        <w:jc w:val="both"/>
        <w:rPr>
          <w:rFonts w:cstheme="minorHAnsi"/>
          <w:b/>
        </w:rPr>
      </w:pPr>
      <w:r w:rsidRPr="00E30E2D">
        <w:rPr>
          <w:rFonts w:cstheme="minorHAnsi"/>
          <w:b/>
        </w:rPr>
        <w:lastRenderedPageBreak/>
        <w:t>1. ZGODA NA PRZETWARZANIE DANYCH OSOBOWYCH.</w:t>
      </w:r>
      <w:bookmarkEnd w:id="1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 xml:space="preserve">Wyrażam zgodę na przetwarzanie moich danych </w:t>
      </w:r>
      <w:r w:rsidRPr="00817A3E">
        <w:rPr>
          <w:rFonts w:cstheme="minorHAnsi"/>
        </w:rPr>
        <w:t xml:space="preserve">osobowych przez Gminę </w:t>
      </w:r>
      <w:r w:rsidR="00817A3E" w:rsidRPr="00817A3E">
        <w:rPr>
          <w:rFonts w:cstheme="minorHAnsi"/>
        </w:rPr>
        <w:t xml:space="preserve">Twardogóra </w:t>
      </w:r>
      <w:r w:rsidR="00817A3E">
        <w:rPr>
          <w:rFonts w:cstheme="minorHAnsi"/>
        </w:rPr>
        <w:br/>
      </w:r>
      <w:r w:rsidRPr="00817A3E">
        <w:rPr>
          <w:rFonts w:cstheme="minorHAnsi"/>
        </w:rPr>
        <w:t>z siedzibą</w:t>
      </w:r>
      <w:r w:rsidR="00817A3E" w:rsidRPr="00817A3E">
        <w:rPr>
          <w:rFonts w:cstheme="minorHAnsi"/>
        </w:rPr>
        <w:t xml:space="preserve"> ul. Ratuszowa 14, 56-416 Twardogóra</w:t>
      </w:r>
      <w:r w:rsidRPr="00817A3E">
        <w:rPr>
          <w:rFonts w:cstheme="minorHAnsi"/>
        </w:rPr>
        <w:t xml:space="preserve"> dla potrzeb niezbędnych</w:t>
      </w:r>
      <w:r w:rsidRPr="00E30E2D">
        <w:rPr>
          <w:rFonts w:cstheme="minorHAnsi"/>
        </w:rPr>
        <w:t xml:space="preserve"> do przygotowania wniosku o dotację pn. „Poprawa stanu powietrza w OSI Doliny Baryczy” , zgodnie z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  Brak zgody (wybór odpowiedzi NIE) na przetwarzanie danych osobowych kończy dalszy proces wypełniania  i  oznacza brak możliwości zgłoszenia deklaracji.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683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990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2" w:name="_Toc229998239"/>
      <w:r w:rsidRPr="00E30E2D">
        <w:rPr>
          <w:rFonts w:cstheme="minorHAnsi"/>
          <w:b/>
        </w:rPr>
        <w:t>2. Czy  obecnie wykorzystywane paliwo do ogrzewania  to paliwo stałe (np.: węgiel, koks, ekogroszek, itp.)  inne niż biomasa (np.:pellet, drewno) ?</w:t>
      </w:r>
      <w:bookmarkEnd w:id="2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Dotację będzie można otrzymać wyłącznie na inwestycję związaną z wymianą kotła opalanego paliwem stałym (np.: węgiel, koks, ekogroszek, itp.). Nie dotyczy to kotłów opalanych tzw. biomasą (np. pellet, drewno). Wybór odpowiedzi NIE kończy dalszy proces wypełniania i  oznacza brak możliwości zgłoszenia deklaracji.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162"/>
        <w:gridCol w:w="4558"/>
      </w:tblGrid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400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809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3" w:name="_Toc229998240"/>
      <w:r w:rsidRPr="00E30E2D">
        <w:rPr>
          <w:rFonts w:cstheme="minorHAnsi"/>
          <w:b/>
        </w:rPr>
        <w:t xml:space="preserve">3. Czy kocioł, który obecnie ogrzewa nieruchomość posiada </w:t>
      </w:r>
      <w:r w:rsidR="00555593">
        <w:rPr>
          <w:rFonts w:cstheme="minorHAnsi"/>
          <w:b/>
        </w:rPr>
        <w:t>k</w:t>
      </w:r>
      <w:r w:rsidRPr="00E30E2D">
        <w:rPr>
          <w:rFonts w:cstheme="minorHAnsi"/>
          <w:b/>
        </w:rPr>
        <w:t xml:space="preserve">lasę energetyczną niższą niż </w:t>
      </w:r>
      <w:r w:rsidR="00555593">
        <w:rPr>
          <w:rFonts w:cstheme="minorHAnsi"/>
          <w:b/>
        </w:rPr>
        <w:t>k</w:t>
      </w:r>
      <w:r w:rsidRPr="00E30E2D">
        <w:rPr>
          <w:rFonts w:cstheme="minorHAnsi"/>
          <w:b/>
        </w:rPr>
        <w:t>lasa V ?</w:t>
      </w:r>
      <w:bookmarkEnd w:id="3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Dotację będzie można otrzymać wyłącznie na inwestycję związaną z wymianą kotła gorszego niż Klasy V. Informacje dot. klasyfikacji kotłów mozna uzyskać pod nastepującym linkiem http://czysteogrzewanie.pl/kociol/norma-pn-en-303-5-2012/. Wybór pola NIE kończy dalszy proces wypełniania i  oznacza brak możliwości zgłoszenia deklaracji.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162"/>
        <w:gridCol w:w="4558"/>
      </w:tblGrid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219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62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4" w:name="_Toc229998241"/>
      <w:r w:rsidRPr="00E30E2D">
        <w:rPr>
          <w:rFonts w:cstheme="minorHAnsi"/>
          <w:b/>
        </w:rPr>
        <w:t>4. Dysponowanie środkami</w:t>
      </w:r>
      <w:bookmarkEnd w:id="4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zadeklarować czy posiadacie Państwo / będziecie posiadać 100% środków na realizację inwestycji przed uzyskaniem wypłaty dotacji. Przy wybraniu odpowiedzi (obecnie nie) proszę wskazać planowane źródło pochodzenia środków np. kredyt, pożyczka, oszczędności. Wybór pola NIE kończy dalszy proces wypełniania i  oznacza brak możliwości zgłoszenia deklaracji.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93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243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Obecnie nie, ale będę posiadał na etapie realizacji  inwestycji: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lastRenderedPageBreak/>
              <w:t xml:space="preserve">  _ _ _ _ _ _ _ _ _ _ _ _ _ _ _ _ _ _ _ _ _ _ _ _ _ _ _ _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60550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5" w:name="_Toc229998242"/>
      <w:r w:rsidRPr="00E30E2D">
        <w:rPr>
          <w:rFonts w:cstheme="minorHAnsi"/>
          <w:b/>
        </w:rPr>
        <w:t>5. Dane osoby zgłaszającej</w:t>
      </w:r>
      <w:bookmarkEnd w:id="5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Prosimy o wpisanie danych osoby zgłaszającej. Jeżeli osoba do kontaktu w sprawie zgłoszenia jest inna niż osoba zgłaszająca proszę podać nr telefonu oraz adres e-mail do osoby do kontaktu. W przypadku braku adresu email proszę wpisać nie dotyczy.</w:t>
      </w:r>
    </w:p>
    <w:tbl>
      <w:tblPr>
        <w:tblStyle w:val="NormalTablePHPDOCX"/>
        <w:tblOverlap w:val="never"/>
        <w:tblW w:w="4723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659"/>
        <w:gridCol w:w="5578"/>
      </w:tblGrid>
      <w:tr w:rsidR="00C145BB" w:rsidRPr="00E30E2D" w:rsidTr="00E30E2D">
        <w:trPr>
          <w:jc w:val="center"/>
        </w:trPr>
        <w:tc>
          <w:tcPr>
            <w:tcW w:w="161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Imię i nazwisko:</w:t>
            </w:r>
          </w:p>
        </w:tc>
        <w:tc>
          <w:tcPr>
            <w:tcW w:w="338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61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Kod pocztowy:</w:t>
            </w:r>
          </w:p>
        </w:tc>
        <w:tc>
          <w:tcPr>
            <w:tcW w:w="338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61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MIejscowość:</w:t>
            </w:r>
          </w:p>
        </w:tc>
        <w:tc>
          <w:tcPr>
            <w:tcW w:w="338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61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Ulica / nr budynku / nr lokalu:</w:t>
            </w:r>
          </w:p>
        </w:tc>
        <w:tc>
          <w:tcPr>
            <w:tcW w:w="338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61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telefon:</w:t>
            </w:r>
          </w:p>
        </w:tc>
        <w:tc>
          <w:tcPr>
            <w:tcW w:w="338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61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e-mail:</w:t>
            </w:r>
          </w:p>
        </w:tc>
        <w:tc>
          <w:tcPr>
            <w:tcW w:w="338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6" w:name="_Toc229998243"/>
      <w:r w:rsidRPr="00E30E2D">
        <w:rPr>
          <w:rFonts w:cstheme="minorHAnsi"/>
          <w:b/>
        </w:rPr>
        <w:t>6. Miejsce realizacji inwestycji</w:t>
      </w:r>
      <w:bookmarkEnd w:id="6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Należy podać dane adresowe  dot. budynku gdzie będzie realizowana inwestycja</w:t>
      </w:r>
    </w:p>
    <w:tbl>
      <w:tblPr>
        <w:tblStyle w:val="NormalTablePHPDOCX"/>
        <w:tblOverlap w:val="never"/>
        <w:tblW w:w="4888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943"/>
        <w:gridCol w:w="5582"/>
      </w:tblGrid>
      <w:tr w:rsidR="00C145BB" w:rsidRPr="00E30E2D" w:rsidTr="00E30E2D">
        <w:trPr>
          <w:jc w:val="center"/>
        </w:trPr>
        <w:tc>
          <w:tcPr>
            <w:tcW w:w="172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Miejscowość:</w:t>
            </w:r>
          </w:p>
        </w:tc>
        <w:tc>
          <w:tcPr>
            <w:tcW w:w="327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72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Kod pocztowy:</w:t>
            </w:r>
          </w:p>
        </w:tc>
        <w:tc>
          <w:tcPr>
            <w:tcW w:w="327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72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Ulica:</w:t>
            </w:r>
          </w:p>
        </w:tc>
        <w:tc>
          <w:tcPr>
            <w:tcW w:w="327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1726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nr:</w:t>
            </w:r>
          </w:p>
        </w:tc>
        <w:tc>
          <w:tcPr>
            <w:tcW w:w="327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7" w:name="_Toc229998244"/>
      <w:r w:rsidRPr="00E30E2D">
        <w:rPr>
          <w:rFonts w:cstheme="minorHAnsi"/>
          <w:b/>
        </w:rPr>
        <w:t>7. Tytuł prawny do budynku:</w:t>
      </w:r>
      <w:bookmarkEnd w:id="7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wskazać jak jest forma własności budynku.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857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Własność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164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Współwłasność (np. współwłasność małżeńska - w polu opisowym proszę podać typ współwłasności):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472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Inna  (prosze opisać jaka):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8" w:name="_Toc229998245"/>
      <w:r w:rsidRPr="00E30E2D">
        <w:rPr>
          <w:rFonts w:cstheme="minorHAnsi"/>
          <w:b/>
        </w:rPr>
        <w:t>8. Czy budynek został wpisany do gminnej ewidencji   lub wojewódzkiego rejestru zabytków</w:t>
      </w:r>
      <w:bookmarkEnd w:id="8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lastRenderedPageBreak/>
        <w:t>Informacje na temat zabytków wpisanych do Wojewódzkiego Rejestru mozna uzyskać pod adresem https://wosoz.ibip.wroc.pl/public/?id=2589 , informacje na temat Gminnej Ewidencji mozna uzyskać w Urzędzie Gminy lub Miasta.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779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 (proszę podać nr wpisu):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086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9" w:name="_Toc229998246"/>
      <w:r w:rsidRPr="00E30E2D">
        <w:rPr>
          <w:rFonts w:cstheme="minorHAnsi"/>
          <w:b/>
        </w:rPr>
        <w:t>9. Liczba osób , które będą zamieszkiwać w budynku po zakończeniu inwestycji.</w:t>
      </w:r>
      <w:bookmarkEnd w:id="9"/>
    </w:p>
    <w:p w:rsidR="00C145BB" w:rsidRPr="00E30E2D" w:rsidRDefault="00C145BB" w:rsidP="00E30E2D">
      <w:pPr>
        <w:jc w:val="both"/>
        <w:rPr>
          <w:rFonts w:cstheme="minorHAnsi"/>
        </w:rPr>
      </w:pP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145BB" w:rsidRPr="00E30E2D">
        <w:trPr>
          <w:jc w:val="center"/>
        </w:trPr>
        <w:tc>
          <w:tcPr>
            <w:tcW w:w="4250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0" w:name="_Toc229998247"/>
      <w:r w:rsidRPr="00E30E2D">
        <w:rPr>
          <w:rFonts w:cstheme="minorHAnsi"/>
          <w:b/>
        </w:rPr>
        <w:t>10. Rok budowy budynku</w:t>
      </w:r>
      <w:bookmarkEnd w:id="10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wybrać rok budowy budynku. Przy wyborze dnia i miesiąca proszę podać 31 grudzień.  Jeżeli budynek został wybudowany przed 1902 r. proszę wybrać 31.12.1902 r. 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145BB" w:rsidRPr="00E30E2D">
        <w:trPr>
          <w:jc w:val="center"/>
        </w:trPr>
        <w:tc>
          <w:tcPr>
            <w:tcW w:w="425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1" w:name="_Toc229998248"/>
      <w:r w:rsidRPr="00E30E2D">
        <w:rPr>
          <w:rFonts w:cstheme="minorHAnsi"/>
          <w:b/>
        </w:rPr>
        <w:t>11. Powierzchnia ogrzewana w budynku  (m2)</w:t>
      </w:r>
      <w:bookmarkEnd w:id="11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Uwaga, w tym polu wpisujemy wyłącznie cyfry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145BB" w:rsidRPr="00E30E2D">
        <w:trPr>
          <w:jc w:val="center"/>
        </w:trPr>
        <w:tc>
          <w:tcPr>
            <w:tcW w:w="4250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2" w:name="_Toc229998249"/>
      <w:r w:rsidRPr="00E30E2D">
        <w:rPr>
          <w:rFonts w:cstheme="minorHAnsi"/>
          <w:b/>
        </w:rPr>
        <w:t>12. Istniejące główne źródło ogrzewania</w:t>
      </w:r>
      <w:bookmarkEnd w:id="12"/>
    </w:p>
    <w:p w:rsidR="00C145BB" w:rsidRPr="00E30E2D" w:rsidRDefault="00A26A7E" w:rsidP="00E30E2D">
      <w:pPr>
        <w:jc w:val="both"/>
        <w:rPr>
          <w:rFonts w:cstheme="minorHAnsi"/>
        </w:rPr>
      </w:pPr>
      <w:proofErr w:type="spellStart"/>
      <w:r w:rsidRPr="00E30E2D">
        <w:rPr>
          <w:rFonts w:cstheme="minorHAnsi"/>
        </w:rPr>
        <w:t>Prosze</w:t>
      </w:r>
      <w:proofErr w:type="spellEnd"/>
      <w:r w:rsidRPr="00E30E2D">
        <w:rPr>
          <w:rFonts w:cstheme="minorHAnsi"/>
        </w:rPr>
        <w:t xml:space="preserve"> podać właściwe. Proszę pamiętać, że musi to być źródło ciepła opalane paliwem stałym (węgiel, koks, miał, itp z wyłączeniem biomasy).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776"/>
        <w:gridCol w:w="7944"/>
      </w:tblGrid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49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Piec kaflowy</w:t>
            </w:r>
          </w:p>
        </w:tc>
      </w:tr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905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Kocioł  starego typu</w:t>
            </w:r>
          </w:p>
        </w:tc>
      </w:tr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315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Kocioł nowego typu (np.  z automatycznym podajnikiem)</w:t>
            </w:r>
          </w:p>
        </w:tc>
      </w:tr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724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- prosze podać jakie: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3" w:name="_Toc229998250"/>
      <w:r w:rsidRPr="00E30E2D">
        <w:rPr>
          <w:rFonts w:cstheme="minorHAnsi"/>
          <w:b/>
        </w:rPr>
        <w:t>13. Istniejące dodatkowe źródło ogrzewania</w:t>
      </w:r>
      <w:bookmarkEnd w:id="13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wskazać czy istnieje dodatkowe źródło ciepła. W przypadku wyboru pola TAK w polu opisowym proszę wskazać np. kominek, ogrzewanie elektryczne.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58"/>
        <w:gridCol w:w="7862"/>
      </w:tblGrid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134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C145BB" w:rsidRPr="00E30E2D"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544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4" w:name="_Toc229998251"/>
      <w:r w:rsidRPr="00E30E2D">
        <w:rPr>
          <w:rFonts w:cstheme="minorHAnsi"/>
          <w:b/>
        </w:rPr>
        <w:t>14. Stopień termomodernizacji budynku - ściany  oraz dach / strop / stopodach</w:t>
      </w:r>
      <w:bookmarkEnd w:id="14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W polu opisowym proszę podać rodzaj materiału izolacyjnego np. sytyropian, wełna mineralna W przypadku wyboru opcji "nieocieplone" w polu opisowym proszę wpisać nie dotyczy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lastRenderedPageBreak/>
        <w:t>Zaznacz dowolną ilość odpowiedzi</w:t>
      </w:r>
    </w:p>
    <w:tbl>
      <w:tblPr>
        <w:tblStyle w:val="NormalTablePHPDOCX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3371"/>
        <w:gridCol w:w="70"/>
        <w:gridCol w:w="1351"/>
        <w:gridCol w:w="68"/>
        <w:gridCol w:w="1225"/>
        <w:gridCol w:w="124"/>
        <w:gridCol w:w="1170"/>
        <w:gridCol w:w="124"/>
        <w:gridCol w:w="1170"/>
        <w:gridCol w:w="87"/>
      </w:tblGrid>
      <w:tr w:rsidR="00E30E2D" w:rsidRPr="00E30E2D" w:rsidTr="00E30E2D">
        <w:trPr>
          <w:gridAfter w:val="1"/>
          <w:wAfter w:w="48" w:type="pct"/>
        </w:trPr>
        <w:tc>
          <w:tcPr>
            <w:tcW w:w="1957" w:type="pct"/>
            <w:gridSpan w:val="2"/>
          </w:tcPr>
          <w:p w:rsidR="00C145BB" w:rsidRPr="00E30E2D" w:rsidRDefault="00C145BB" w:rsidP="00900621">
            <w:pPr>
              <w:ind w:left="-404" w:firstLine="404"/>
              <w:jc w:val="both"/>
              <w:rPr>
                <w:rFonts w:cstheme="minorHAnsi"/>
              </w:rPr>
            </w:pPr>
          </w:p>
        </w:tc>
        <w:tc>
          <w:tcPr>
            <w:tcW w:w="802" w:type="pct"/>
            <w:gridSpan w:val="2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Nieocieplone</w:t>
            </w:r>
          </w:p>
        </w:tc>
        <w:tc>
          <w:tcPr>
            <w:tcW w:w="730" w:type="pct"/>
            <w:gridSpan w:val="2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Ocieplone materiałem izolacyjnym do 10 cm</w:t>
            </w:r>
          </w:p>
        </w:tc>
        <w:tc>
          <w:tcPr>
            <w:tcW w:w="731" w:type="pct"/>
            <w:gridSpan w:val="2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Ocieplone materiałem izolacyjnym od 10 do 20  cm</w:t>
            </w:r>
          </w:p>
        </w:tc>
        <w:tc>
          <w:tcPr>
            <w:tcW w:w="731" w:type="pct"/>
            <w:gridSpan w:val="2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Ocieplone materiałem izolacyjnym od 20 do 30 cm</w:t>
            </w:r>
          </w:p>
        </w:tc>
      </w:tr>
      <w:tr w:rsidR="00E30E2D" w:rsidRPr="00E30E2D" w:rsidTr="00E30E2D">
        <w:tblPrEx>
          <w:jc w:val="center"/>
        </w:tblPrEx>
        <w:trPr>
          <w:gridBefore w:val="1"/>
          <w:wBefore w:w="53" w:type="pct"/>
          <w:jc w:val="center"/>
        </w:trPr>
        <w:tc>
          <w:tcPr>
            <w:tcW w:w="1943" w:type="pct"/>
            <w:gridSpan w:val="2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Ściany </w:t>
            </w:r>
            <w:proofErr w:type="spellStart"/>
            <w:r w:rsidRPr="00E30E2D">
              <w:rPr>
                <w:rFonts w:cstheme="minorHAnsi"/>
              </w:rPr>
              <w:t>zewnętrzene</w:t>
            </w:r>
            <w:proofErr w:type="spellEnd"/>
            <w:r w:rsidRPr="00E30E2D">
              <w:rPr>
                <w:rFonts w:cstheme="minorHAnsi"/>
              </w:rPr>
              <w:t>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</w:t>
            </w:r>
          </w:p>
        </w:tc>
        <w:tc>
          <w:tcPr>
            <w:tcW w:w="801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762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731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710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E30E2D" w:rsidRPr="00E30E2D" w:rsidTr="00E30E2D">
        <w:tblPrEx>
          <w:jc w:val="center"/>
        </w:tblPrEx>
        <w:trPr>
          <w:gridBefore w:val="1"/>
          <w:wBefore w:w="53" w:type="pct"/>
          <w:jc w:val="center"/>
        </w:trPr>
        <w:tc>
          <w:tcPr>
            <w:tcW w:w="1943" w:type="pct"/>
            <w:gridSpan w:val="2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dach / strop / stopodach:</w:t>
            </w:r>
          </w:p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801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762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731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710" w:type="pct"/>
            <w:gridSpan w:val="2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5" w:name="_Toc229998252"/>
      <w:r w:rsidRPr="00E30E2D">
        <w:rPr>
          <w:rFonts w:cstheme="minorHAnsi"/>
          <w:b/>
        </w:rPr>
        <w:t>15. Stopień termomodernizacji  budynku  - stolarka okienna</w:t>
      </w:r>
      <w:bookmarkEnd w:id="15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 xml:space="preserve">W polu </w:t>
      </w:r>
      <w:proofErr w:type="spellStart"/>
      <w:r w:rsidRPr="00E30E2D">
        <w:rPr>
          <w:rFonts w:cstheme="minorHAnsi"/>
        </w:rPr>
        <w:t>opisowaym</w:t>
      </w:r>
      <w:proofErr w:type="spellEnd"/>
      <w:r w:rsidRPr="00E30E2D">
        <w:rPr>
          <w:rFonts w:cstheme="minorHAnsi"/>
        </w:rPr>
        <w:t xml:space="preserve"> proszę podać </w:t>
      </w:r>
      <w:proofErr w:type="spellStart"/>
      <w:r w:rsidRPr="00E30E2D">
        <w:rPr>
          <w:rFonts w:cstheme="minorHAnsi"/>
        </w:rPr>
        <w:t>rok,w</w:t>
      </w:r>
      <w:proofErr w:type="spellEnd"/>
      <w:r w:rsidRPr="00E30E2D">
        <w:rPr>
          <w:rFonts w:cstheme="minorHAnsi"/>
        </w:rPr>
        <w:t xml:space="preserve"> którym przeprowadzono wymianę okien (jeżeli dotyczy)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851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Okna starego typu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158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Okna nowego typu np. dwuszybowe lub trzyszybowe: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proszę podać jakie: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6" w:name="_Toc229998253"/>
      <w:r w:rsidRPr="00E30E2D">
        <w:rPr>
          <w:rFonts w:cstheme="minorHAnsi"/>
          <w:b/>
        </w:rPr>
        <w:t>16. Stopień termomodernizacji budynku - rodzaj instalacji grzewczej</w:t>
      </w:r>
      <w:bookmarkEnd w:id="16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W polu tekstowym można dodać istotne informacje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Brak instalacji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080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Starego typu (np.  wysokotemperaturowa, rury o dużej średnicy, nieocieplone, grzejniki żeberkowe żeliwne, brak termostatów)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387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Nowego typu ( np. niskotemperaturowa, rury miedziane nowego typu, ocieplone,  grzejniki płytowe, termostaty)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694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(proszę podać i opisać instalację):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7" w:name="_Toc229998254"/>
      <w:r w:rsidRPr="00E30E2D">
        <w:rPr>
          <w:rFonts w:cstheme="minorHAnsi"/>
          <w:b/>
        </w:rPr>
        <w:t>17. Stopień termomodernizacji budynku  - wentylacja</w:t>
      </w:r>
      <w:bookmarkEnd w:id="17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001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W budynku brak wentylacji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30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W budynku jest wentylacja bez odzysku ciepła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61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W budynku jest wantylacja z odzyskiem ciepła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18" w:name="_Toc229998255"/>
      <w:r w:rsidRPr="00E30E2D">
        <w:rPr>
          <w:rFonts w:cstheme="minorHAnsi"/>
          <w:b/>
        </w:rPr>
        <w:t>18. Ilość i rodzaj opału zużyta dla ogrzewanej części budynku i wody użytkowej</w:t>
      </w:r>
      <w:bookmarkEnd w:id="18"/>
    </w:p>
    <w:p w:rsid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lastRenderedPageBreak/>
        <w:t xml:space="preserve">Proszę zaznaczyć właściwą </w:t>
      </w:r>
      <w:proofErr w:type="spellStart"/>
      <w:r w:rsidRPr="00E30E2D">
        <w:rPr>
          <w:rFonts w:cstheme="minorHAnsi"/>
        </w:rPr>
        <w:t>odpowiedż</w:t>
      </w:r>
      <w:proofErr w:type="spellEnd"/>
      <w:r w:rsidRPr="00E30E2D">
        <w:rPr>
          <w:rFonts w:cstheme="minorHAnsi"/>
        </w:rPr>
        <w:t xml:space="preserve"> oraz w polu opisowym podać orientacyjne, ale w miarę dokładne dane dotyczące  zużycia opału za okres ostatniego pełnego sezonu grzewczego.  Jezeli zarówno nieruchomość jak i woda użytkowa są podgrzewane z tego samego źródła ciepła prosimy o wpisanie sumy zużytego opału.  Proszę pamiętać, że główne źródło ciepła, które będzie likwidowane w ramach projektu może być zasilane wyłącznie paliwem stałym (z wyłączaniem biomasy). Podane w pytaniu odpowiedzi np. gaz, energia elektryczna dot. wyłącznie  sytuacji, w której  w nieruchomości  występuje dodatkowe źródło służące podgrzewaniu wody użytkowej. </w:t>
      </w:r>
    </w:p>
    <w:p w:rsidR="00E30E2D" w:rsidRDefault="00E30E2D">
      <w:pPr>
        <w:spacing w:before="0" w:after="200"/>
        <w:rPr>
          <w:rFonts w:cstheme="minorHAnsi"/>
        </w:rPr>
      </w:pPr>
      <w:r>
        <w:rPr>
          <w:rFonts w:cstheme="minorHAnsi"/>
        </w:rPr>
        <w:br w:type="page"/>
      </w:r>
    </w:p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dowolną ilość odpowiedzi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C145BB" w:rsidRPr="00E30E2D" w:rsidTr="00E30E2D">
        <w:tc>
          <w:tcPr>
            <w:tcW w:w="2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Ogrzewania budynku (główne źródło)</w:t>
            </w:r>
          </w:p>
        </w:tc>
        <w:tc>
          <w:tcPr>
            <w:tcW w:w="1250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Ogrzewanie wody użytkowej (główne lub dodatkowe źródło)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Węgiel (proszę podać w tonach):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Ekogroszek (prosze podać w tonach):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Koks (prosze podać w tonach):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Gaz sieciowy (proszę podać w m3):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Gaz butlowy (prosze podać w m3) 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Energia elektryczna (proszę podać w kWh).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Prosty kalkulator zużycia prądu znajduje się pod adresem https://www.rozmiar.com/ile-pradu-zuzywa-bojler-elektryczny.php: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jakie (proszę podać rodzaj, jendostkę miary i wartość):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jakie (proszę podać rodzaj, jendostkę miary i wartość):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 w:rsidT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 dot.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025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435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E30E2D" w:rsidRDefault="00E30E2D">
      <w:pPr>
        <w:spacing w:before="0" w:after="200"/>
        <w:rPr>
          <w:rFonts w:cstheme="minorHAnsi"/>
        </w:rPr>
      </w:pPr>
      <w:bookmarkStart w:id="19" w:name="_Toc229998256"/>
      <w:r>
        <w:rPr>
          <w:rFonts w:cstheme="minorHAnsi"/>
        </w:rPr>
        <w:br w:type="page"/>
      </w:r>
    </w:p>
    <w:p w:rsidR="00C145BB" w:rsidRPr="00E30E2D" w:rsidRDefault="00A26A7E" w:rsidP="00E30E2D">
      <w:pPr>
        <w:jc w:val="both"/>
        <w:rPr>
          <w:rFonts w:cstheme="minorHAnsi"/>
          <w:b/>
        </w:rPr>
      </w:pPr>
      <w:r w:rsidRPr="00E30E2D">
        <w:rPr>
          <w:rFonts w:cstheme="minorHAnsi"/>
          <w:b/>
        </w:rPr>
        <w:lastRenderedPageBreak/>
        <w:t>19. Planowana modernizacja - wymiana źródła ciepła (kotła)</w:t>
      </w:r>
      <w:bookmarkEnd w:id="19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Prosze zaznaczyć odpowiedź, która jest adekwatna do planowanej przez Państwa inwestycji z udziałem dotacji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dowolną ilość odpowiedzi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C145BB" w:rsidRPr="00E30E2D">
        <w:tc>
          <w:tcPr>
            <w:tcW w:w="2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Wymiana źródła ciepła - ogrzewanie budynku</w:t>
            </w:r>
          </w:p>
        </w:tc>
        <w:tc>
          <w:tcPr>
            <w:tcW w:w="1250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b/>
              </w:rPr>
              <w:t>Wymiana źródła ciepła - ogrzewanie wody użytkowej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Sieć ciepłownicza (jeżeli istnieje możliwość podłączenia należy obowiązkowo wybrać)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742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049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Gaz sieciowy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356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66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Gaz butlowy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971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278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Biomasa (np. pellet)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585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892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Energia elektryczna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200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507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Pompa ciepła (w polu opisowym proszę podać rodzaj pompy ciepła)  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- jakie ? 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Inne jakie ?: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Instalacja fotowoltaiczna jako uzupełnienie nowego źródła ciepła</w:t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814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121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p w:rsidR="00C145BB" w:rsidRPr="00E30E2D" w:rsidRDefault="00A26A7E" w:rsidP="00E30E2D">
      <w:pPr>
        <w:jc w:val="both"/>
        <w:rPr>
          <w:rFonts w:cstheme="minorHAnsi"/>
          <w:b/>
        </w:rPr>
      </w:pPr>
      <w:bookmarkStart w:id="20" w:name="_Toc229998257"/>
      <w:r w:rsidRPr="00E30E2D">
        <w:rPr>
          <w:rFonts w:cstheme="minorHAnsi"/>
          <w:b/>
        </w:rPr>
        <w:t>20. Planowana modernizacja  - instalacja grzewcza</w:t>
      </w:r>
      <w:bookmarkEnd w:id="20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wskazać, czy planowana jest modernizacja instalacji grzewczej ( np. grzejniki, rury, termostaty itp.)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42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73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21" w:name="_Toc229998258"/>
      <w:r w:rsidRPr="00E30E2D">
        <w:rPr>
          <w:rFonts w:cstheme="minorHAnsi"/>
          <w:b/>
        </w:rPr>
        <w:t>21. Przewidywane koszty wymiany / modernizacji w projekcie ogółem.</w:t>
      </w:r>
      <w:bookmarkEnd w:id="21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podać w tys. zł (wartość brutto tzn. z podatkiem VAT np. 30,5).  W przypadku braku kosztów proszę wpisać 0 (zero)</w:t>
      </w:r>
    </w:p>
    <w:tbl>
      <w:tblPr>
        <w:tblStyle w:val="NormalTablePHPDOCX"/>
        <w:tblOverlap w:val="never"/>
        <w:tblW w:w="5218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3651"/>
        <w:gridCol w:w="5449"/>
      </w:tblGrid>
      <w:tr w:rsidR="00C145BB" w:rsidRPr="00E30E2D" w:rsidTr="00E30E2D">
        <w:trPr>
          <w:jc w:val="center"/>
        </w:trPr>
        <w:tc>
          <w:tcPr>
            <w:tcW w:w="2006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Nowego źródła ciepła (np. kotła):</w:t>
            </w:r>
          </w:p>
        </w:tc>
        <w:tc>
          <w:tcPr>
            <w:tcW w:w="299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2006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Instalacji grzewczej:</w:t>
            </w:r>
          </w:p>
        </w:tc>
        <w:tc>
          <w:tcPr>
            <w:tcW w:w="299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C145BB" w:rsidRPr="00E30E2D" w:rsidTr="00E30E2D">
        <w:trPr>
          <w:jc w:val="center"/>
        </w:trPr>
        <w:tc>
          <w:tcPr>
            <w:tcW w:w="2006" w:type="pct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Instalacja fotowoltaiczna jako uzupełnienie nowego źródła ciepła:</w:t>
            </w:r>
          </w:p>
        </w:tc>
        <w:tc>
          <w:tcPr>
            <w:tcW w:w="2994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 xml:space="preserve">  _ _ _ _ _ _ _ _ _ _ _ _ _ _ _ _ _ _ _ _ _ _ 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22" w:name="_Toc229998259"/>
      <w:r w:rsidRPr="00E30E2D">
        <w:rPr>
          <w:rFonts w:cstheme="minorHAnsi"/>
          <w:b/>
        </w:rPr>
        <w:lastRenderedPageBreak/>
        <w:t>22. Czy w budynku prowadzona jest działalność gospodarcza ?</w:t>
      </w:r>
      <w:bookmarkEnd w:id="22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Proszę zaznaczyć odpowiedź TAK tylko  jeżeli w budynku jest faktycznie prowadzona działalność gospodarcza. Dotyczy nieruchomości,  w których działalność gospodarcza jest prowadzona faktycznie, a nie jest tylko zarejestrowana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043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350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A26A7E" w:rsidP="00E30E2D">
      <w:pPr>
        <w:jc w:val="both"/>
        <w:rPr>
          <w:rFonts w:cstheme="minorHAnsi"/>
          <w:b/>
        </w:rPr>
      </w:pPr>
      <w:bookmarkStart w:id="23" w:name="_Toc229998260"/>
      <w:r w:rsidRPr="00E30E2D">
        <w:rPr>
          <w:rFonts w:cstheme="minorHAnsi"/>
          <w:b/>
        </w:rPr>
        <w:t>23. Oświadczenie</w:t>
      </w:r>
      <w:bookmarkEnd w:id="23"/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</w:rPr>
        <w:t>Oświadczam, że zostałam/zostałem poinformowany, iż przesłanie niniejszej wstępnej deklaracji udziału w projekcie nie oznacza przyznania dotacji, a jej uzyskanie będzie możliwe na podstawie co najmniej uproszocznego audytu energetycznego po złożeniu przeze mnie ostatecznego wniosku przygotowanego zgodnie z warunkami wynikającymi z kryteriów określonych w ramach  Regionalnego Programu Operacyjnego Województwa Dolnośląskiego na lata 2014 -2020. Wybranie pola NIE oznacza brak możliwości zgłoszenia deklaracji i kończy jej wypełnianie. </w:t>
      </w:r>
    </w:p>
    <w:p w:rsidR="00C145BB" w:rsidRPr="00E30E2D" w:rsidRDefault="00A26A7E" w:rsidP="00E30E2D">
      <w:pPr>
        <w:jc w:val="both"/>
        <w:rPr>
          <w:rFonts w:cstheme="minorHAnsi"/>
        </w:rPr>
      </w:pPr>
      <w:r w:rsidRPr="00E30E2D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C145BB" w:rsidRPr="00E30E2D">
        <w:tc>
          <w:tcPr>
            <w:tcW w:w="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C145BB" w:rsidRPr="00E30E2D" w:rsidRDefault="00C145BB" w:rsidP="00E30E2D">
            <w:pPr>
              <w:jc w:val="both"/>
              <w:rPr>
                <w:rFonts w:cstheme="minorHAnsi"/>
              </w:rPr>
            </w:pP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657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TAK</w:t>
            </w:r>
          </w:p>
        </w:tc>
      </w:tr>
      <w:tr w:rsidR="00C145BB" w:rsidRPr="00E30E2D">
        <w:tblPrEx>
          <w:jc w:val="center"/>
        </w:tblPrEx>
        <w:trPr>
          <w:jc w:val="center"/>
        </w:trPr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964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C145BB" w:rsidRPr="00E30E2D" w:rsidRDefault="00A26A7E" w:rsidP="00E30E2D">
            <w:pPr>
              <w:jc w:val="both"/>
              <w:rPr>
                <w:rFonts w:cstheme="minorHAnsi"/>
              </w:rPr>
            </w:pPr>
            <w:r w:rsidRPr="00E30E2D">
              <w:rPr>
                <w:rFonts w:cstheme="minorHAnsi"/>
              </w:rPr>
              <w:t>NIE</w:t>
            </w:r>
          </w:p>
        </w:tc>
      </w:tr>
    </w:tbl>
    <w:p w:rsidR="00C145BB" w:rsidRPr="00E30E2D" w:rsidRDefault="00C145BB" w:rsidP="00E30E2D">
      <w:pPr>
        <w:jc w:val="both"/>
        <w:rPr>
          <w:rFonts w:cstheme="minorHAnsi"/>
        </w:rPr>
      </w:pPr>
    </w:p>
    <w:sectPr w:rsidR="00C145BB" w:rsidRPr="00E30E2D" w:rsidSect="00E30E2D">
      <w:footerReference w:type="default" r:id="rId10"/>
      <w:pgSz w:w="11906" w:h="16838" w:code="9"/>
      <w:pgMar w:top="568" w:right="1701" w:bottom="1417" w:left="1701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55" w:rsidRDefault="004B3E55" w:rsidP="006E0FDA">
      <w:pPr>
        <w:spacing w:after="0" w:line="240" w:lineRule="auto"/>
      </w:pPr>
      <w:r>
        <w:separator/>
      </w:r>
    </w:p>
  </w:endnote>
  <w:endnote w:type="continuationSeparator" w:id="0">
    <w:p w:rsidR="004B3E55" w:rsidRDefault="004B3E5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rmalTablePHPDOCX"/>
      <w:tblW w:w="10436" w:type="dxa"/>
      <w:tblLook w:val="04A0" w:firstRow="1" w:lastRow="0" w:firstColumn="1" w:lastColumn="0" w:noHBand="0" w:noVBand="1"/>
    </w:tblPr>
    <w:tblGrid>
      <w:gridCol w:w="3426"/>
      <w:gridCol w:w="3912"/>
      <w:gridCol w:w="3098"/>
    </w:tblGrid>
    <w:tr w:rsidR="00156BA9" w:rsidTr="001E6B41">
      <w:tc>
        <w:tcPr>
          <w:tcW w:w="3426" w:type="dxa"/>
          <w:vAlign w:val="center"/>
        </w:tcPr>
        <w:p w:rsidR="00156BA9" w:rsidRDefault="0052132C" w:rsidP="00152774">
          <w:pPr>
            <w:tabs>
              <w:tab w:val="right" w:pos="7797"/>
            </w:tabs>
            <w:jc w:val="center"/>
          </w:pPr>
        </w:p>
      </w:tc>
      <w:tc>
        <w:tcPr>
          <w:tcW w:w="3912" w:type="dxa"/>
          <w:vAlign w:val="center"/>
        </w:tcPr>
        <w:p w:rsidR="00156BA9" w:rsidRDefault="0052132C" w:rsidP="00152774">
          <w:pPr>
            <w:tabs>
              <w:tab w:val="right" w:pos="7797"/>
            </w:tabs>
            <w:jc w:val="center"/>
          </w:pPr>
        </w:p>
      </w:tc>
      <w:tc>
        <w:tcPr>
          <w:tcW w:w="3098" w:type="dxa"/>
          <w:vAlign w:val="center"/>
        </w:tcPr>
        <w:sdt>
          <w:sdtPr>
            <w:id w:val="918520307"/>
            <w:docPartObj>
              <w:docPartGallery w:val="Page Numbers (Top of Page)"/>
              <w:docPartUnique/>
            </w:docPartObj>
          </w:sdtPr>
          <w:sdtEndPr/>
          <w:sdtContent>
            <w:p w:rsidR="00156BA9" w:rsidRDefault="00A26A7E" w:rsidP="001E6B41">
              <w:pPr>
                <w:tabs>
                  <w:tab w:val="right" w:pos="7797"/>
                </w:tabs>
                <w:jc w:val="center"/>
              </w:pPr>
              <w:r>
                <w:t xml:space="preserve">Strona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52132C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 xml:space="preserve"> z 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</w:instrText>
              </w:r>
              <w:r>
                <w:rPr>
                  <w:noProof/>
                </w:rPr>
                <w:fldChar w:fldCharType="separate"/>
              </w:r>
              <w:r w:rsidR="0052132C">
                <w:rPr>
                  <w:noProof/>
                </w:rPr>
                <w:t>9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156BA9" w:rsidRDefault="0052132C" w:rsidP="00152774">
    <w:pPr>
      <w:tabs>
        <w:tab w:val="righ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55" w:rsidRDefault="004B3E55" w:rsidP="006E0FDA">
      <w:pPr>
        <w:spacing w:after="0" w:line="240" w:lineRule="auto"/>
      </w:pPr>
      <w:r>
        <w:separator/>
      </w:r>
    </w:p>
  </w:footnote>
  <w:footnote w:type="continuationSeparator" w:id="0">
    <w:p w:rsidR="004B3E55" w:rsidRDefault="004B3E5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4C41"/>
    <w:rsid w:val="00135412"/>
    <w:rsid w:val="00361FF4"/>
    <w:rsid w:val="003B5299"/>
    <w:rsid w:val="003E3734"/>
    <w:rsid w:val="00493A0C"/>
    <w:rsid w:val="004B3E55"/>
    <w:rsid w:val="004D6B48"/>
    <w:rsid w:val="0052132C"/>
    <w:rsid w:val="00531A4E"/>
    <w:rsid w:val="00535F5A"/>
    <w:rsid w:val="00555593"/>
    <w:rsid w:val="00555F58"/>
    <w:rsid w:val="006E6663"/>
    <w:rsid w:val="00817A3E"/>
    <w:rsid w:val="008B3AC2"/>
    <w:rsid w:val="008F680D"/>
    <w:rsid w:val="00900621"/>
    <w:rsid w:val="00950B26"/>
    <w:rsid w:val="00A26A7E"/>
    <w:rsid w:val="00AC197E"/>
    <w:rsid w:val="00B21D59"/>
    <w:rsid w:val="00BD419F"/>
    <w:rsid w:val="00C145BB"/>
    <w:rsid w:val="00D364E4"/>
    <w:rsid w:val="00DF064E"/>
    <w:rsid w:val="00E30E2D"/>
    <w:rsid w:val="00E85A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E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E2D"/>
  </w:style>
  <w:style w:type="paragraph" w:styleId="Stopka">
    <w:name w:val="footer"/>
    <w:basedOn w:val="Normalny"/>
    <w:link w:val="StopkaZnak"/>
    <w:uiPriority w:val="99"/>
    <w:unhideWhenUsed/>
    <w:rsid w:val="00E30E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E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E2D"/>
  </w:style>
  <w:style w:type="paragraph" w:styleId="Stopka">
    <w:name w:val="footer"/>
    <w:basedOn w:val="Normalny"/>
    <w:link w:val="StopkaZnak"/>
    <w:uiPriority w:val="99"/>
    <w:unhideWhenUsed/>
    <w:rsid w:val="00E30E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C2EB-E834-4886-BA9B-70D54A0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1941</Words>
  <Characters>11652</Characters>
  <Application>Microsoft Office Word</Application>
  <DocSecurity>4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Andrzej AM. Makarczuk</cp:lastModifiedBy>
  <cp:revision>2</cp:revision>
  <dcterms:created xsi:type="dcterms:W3CDTF">2019-01-02T11:30:00Z</dcterms:created>
  <dcterms:modified xsi:type="dcterms:W3CDTF">2019-01-02T11:30:00Z</dcterms:modified>
</cp:coreProperties>
</file>